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24" w:rsidRPr="00914E39" w:rsidRDefault="00755124" w:rsidP="007551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количестве оборудованных учебных кабинетов</w:t>
      </w:r>
      <w:bookmarkStart w:id="0" w:name="_GoBack"/>
      <w:bookmarkEnd w:id="0"/>
    </w:p>
    <w:tbl>
      <w:tblPr>
        <w:tblW w:w="9923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2269"/>
        <w:gridCol w:w="3543"/>
        <w:gridCol w:w="3686"/>
      </w:tblGrid>
      <w:tr w:rsidR="00755124" w:rsidRPr="00914E39" w:rsidTr="000A0B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755124" w:rsidRPr="00914E39" w:rsidTr="000A0B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Физкультурно-музыкальный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музыкальных занятий, для проведения физкультурно-оздоровительной работы, утренней гимнастики, физкультурных занятий, развлечений, праздников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Пианино, музыкальный центр, наборы народных музыкальных инструментов, портреты композиторов, фонотека, нотный материал, шапочки для подвижных игр библиотека методической литературы по всем разделам программы, аудиокассеты, стандартное и нетрадиционное оборудование, необходимое для ведения физкультурно-оздоровительной работы; имеются мячи всех размеров, предметы для выполнения общеразвивающих упражнений, </w:t>
            </w:r>
            <w:proofErr w:type="spellStart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гимнастические стенки, скамейки, кольца для метания, нестандартное оборудование. </w:t>
            </w:r>
          </w:p>
        </w:tc>
      </w:tr>
      <w:tr w:rsidR="00755124" w:rsidRPr="00914E39" w:rsidTr="000A0B1C">
        <w:trPr>
          <w:trHeight w:val="1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кабинет 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Процедурный</w:t>
            </w:r>
          </w:p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осмотра детей врачом, осуществления прививок, антропометрии.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55124" w:rsidRPr="00914E39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 санитарно-просветительской, лечебно-профилактической работе.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Медицинский материал для оказания первой </w:t>
            </w:r>
            <w:proofErr w:type="spellStart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мед.помощи</w:t>
            </w:r>
            <w:proofErr w:type="spellEnd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проведения прививок.</w:t>
            </w:r>
          </w:p>
        </w:tc>
      </w:tr>
      <w:tr w:rsidR="00755124" w:rsidRPr="00914E39" w:rsidTr="000A0B1C">
        <w:trPr>
          <w:trHeight w:val="6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5124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</w:t>
            </w:r>
          </w:p>
          <w:p w:rsidR="00755124" w:rsidRPr="00914E39" w:rsidRDefault="00755124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помещения для работы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5124" w:rsidRPr="007768E1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методического кабинета рассортирован на блоки:</w:t>
            </w:r>
          </w:p>
          <w:p w:rsidR="00755124" w:rsidRPr="007768E1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и инструктивные документы</w:t>
            </w:r>
          </w:p>
          <w:p w:rsidR="00755124" w:rsidRPr="007768E1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  <w:p w:rsidR="00755124" w:rsidRPr="007768E1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Наглядно-иллюстративные материалы</w:t>
            </w:r>
          </w:p>
          <w:p w:rsidR="00755124" w:rsidRPr="007768E1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педагогическая, детская, периодические издания</w:t>
            </w:r>
          </w:p>
          <w:p w:rsidR="00755124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содержанию работы ДОУ</w:t>
            </w:r>
          </w:p>
          <w:p w:rsidR="00755124" w:rsidRPr="00914E39" w:rsidRDefault="00755124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124" w:rsidRPr="00914E39" w:rsidRDefault="00755124" w:rsidP="006151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"/>
        <w:gridCol w:w="2269"/>
        <w:gridCol w:w="3543"/>
        <w:gridCol w:w="3686"/>
      </w:tblGrid>
      <w:tr w:rsidR="006151FB" w:rsidRPr="00914E39" w:rsidTr="000A0B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151FB" w:rsidRPr="00914E39" w:rsidTr="000A0B1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Физкультурно-музыкальный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музыкальных занятий, для проведения физкультурно-оздоровительной работы, утренней гимнастики, физкультурных занятий, развлечений, праздников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Пианино, музыкальный центр, наборы народных музыкальных инструментов, портреты композиторов, фонотека, нотный материал, шапочки для подвижных игр библиотека методической литературы по всем разделам программы, аудиокассеты, 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стандартное и нетрадиционное оборудование, необходимое для ведения физкультурно-оздоровительной работы; имеются мячи всех размеров, предметы для выполнения общеразвивающих упражнений, </w:t>
            </w:r>
            <w:proofErr w:type="spellStart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гимнастические стенки, скамейки, кольца для метания, нестандартное оборудование. </w:t>
            </w:r>
          </w:p>
        </w:tc>
      </w:tr>
      <w:tr w:rsidR="006151FB" w:rsidRPr="00914E39" w:rsidTr="000A0B1C">
        <w:trPr>
          <w:trHeight w:val="1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кабинет 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Процедурный</w:t>
            </w:r>
          </w:p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осмотра детей врачом, осуществления прививок, антропометрии.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151FB" w:rsidRPr="00914E39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 санитарно-просветительской, лечебно-профилактической работе.</w:t>
            </w:r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Медицинский материал для оказания первой </w:t>
            </w:r>
            <w:proofErr w:type="spellStart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мед.помощи</w:t>
            </w:r>
            <w:proofErr w:type="spellEnd"/>
            <w:r w:rsidRPr="00914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проведения прививок.</w:t>
            </w:r>
          </w:p>
        </w:tc>
      </w:tr>
      <w:tr w:rsidR="006151FB" w:rsidRPr="00914E39" w:rsidTr="000A0B1C">
        <w:trPr>
          <w:trHeight w:val="6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51FB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</w:t>
            </w:r>
          </w:p>
          <w:p w:rsidR="006151FB" w:rsidRPr="00914E39" w:rsidRDefault="006151FB" w:rsidP="000A0B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помещения для работы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151FB" w:rsidRPr="007768E1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методического кабинета рассортирован на блоки:</w:t>
            </w:r>
          </w:p>
          <w:p w:rsidR="006151FB" w:rsidRPr="007768E1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и инструктивные документы</w:t>
            </w:r>
          </w:p>
          <w:p w:rsidR="006151FB" w:rsidRPr="007768E1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  <w:p w:rsidR="006151FB" w:rsidRPr="007768E1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Наглядно-иллюстративные материалы</w:t>
            </w:r>
          </w:p>
          <w:p w:rsidR="006151FB" w:rsidRPr="007768E1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педагогическая, детская, периодические издания</w:t>
            </w:r>
          </w:p>
          <w:p w:rsidR="006151FB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содержанию работы ДОУ</w:t>
            </w:r>
          </w:p>
          <w:p w:rsidR="006151FB" w:rsidRPr="00914E39" w:rsidRDefault="006151FB" w:rsidP="000A0B1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D81" w:rsidRDefault="00B55D81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Асукова Муслимат Алаутдиновна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18.03.2021 по 18.03.2022</w:t>
            </w:r>
          </w:p>
        </w:tc>
      </w:tr>
    </w:tbl>
    <w:sectPr xmlns:w="http://schemas.openxmlformats.org/wordprocessingml/2006/main" w:rsidR="00B5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56">
    <w:multiLevelType w:val="hybridMultilevel"/>
    <w:lvl w:ilvl="0" w:tplc="78360797">
      <w:start w:val="1"/>
      <w:numFmt w:val="decimal"/>
      <w:lvlText w:val="%1."/>
      <w:lvlJc w:val="left"/>
      <w:pPr>
        <w:ind w:left="720" w:hanging="360"/>
      </w:pPr>
    </w:lvl>
    <w:lvl w:ilvl="1" w:tplc="78360797" w:tentative="1">
      <w:start w:val="1"/>
      <w:numFmt w:val="lowerLetter"/>
      <w:lvlText w:val="%2."/>
      <w:lvlJc w:val="left"/>
      <w:pPr>
        <w:ind w:left="1440" w:hanging="360"/>
      </w:pPr>
    </w:lvl>
    <w:lvl w:ilvl="2" w:tplc="78360797" w:tentative="1">
      <w:start w:val="1"/>
      <w:numFmt w:val="lowerRoman"/>
      <w:lvlText w:val="%3."/>
      <w:lvlJc w:val="right"/>
      <w:pPr>
        <w:ind w:left="2160" w:hanging="180"/>
      </w:pPr>
    </w:lvl>
    <w:lvl w:ilvl="3" w:tplc="78360797" w:tentative="1">
      <w:start w:val="1"/>
      <w:numFmt w:val="decimal"/>
      <w:lvlText w:val="%4."/>
      <w:lvlJc w:val="left"/>
      <w:pPr>
        <w:ind w:left="2880" w:hanging="360"/>
      </w:pPr>
    </w:lvl>
    <w:lvl w:ilvl="4" w:tplc="78360797" w:tentative="1">
      <w:start w:val="1"/>
      <w:numFmt w:val="lowerLetter"/>
      <w:lvlText w:val="%5."/>
      <w:lvlJc w:val="left"/>
      <w:pPr>
        <w:ind w:left="3600" w:hanging="360"/>
      </w:pPr>
    </w:lvl>
    <w:lvl w:ilvl="5" w:tplc="78360797" w:tentative="1">
      <w:start w:val="1"/>
      <w:numFmt w:val="lowerRoman"/>
      <w:lvlText w:val="%6."/>
      <w:lvlJc w:val="right"/>
      <w:pPr>
        <w:ind w:left="4320" w:hanging="180"/>
      </w:pPr>
    </w:lvl>
    <w:lvl w:ilvl="6" w:tplc="78360797" w:tentative="1">
      <w:start w:val="1"/>
      <w:numFmt w:val="decimal"/>
      <w:lvlText w:val="%7."/>
      <w:lvlJc w:val="left"/>
      <w:pPr>
        <w:ind w:left="5040" w:hanging="360"/>
      </w:pPr>
    </w:lvl>
    <w:lvl w:ilvl="7" w:tplc="78360797" w:tentative="1">
      <w:start w:val="1"/>
      <w:numFmt w:val="lowerLetter"/>
      <w:lvlText w:val="%8."/>
      <w:lvlJc w:val="left"/>
      <w:pPr>
        <w:ind w:left="5760" w:hanging="360"/>
      </w:pPr>
    </w:lvl>
    <w:lvl w:ilvl="8" w:tplc="78360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55">
    <w:multiLevelType w:val="hybridMultilevel"/>
    <w:lvl w:ilvl="0" w:tplc="357033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55">
    <w:abstractNumId w:val="25055"/>
  </w:num>
  <w:num w:numId="25056">
    <w:abstractNumId w:val="2505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58"/>
    <w:rsid w:val="006151FB"/>
    <w:rsid w:val="00755124"/>
    <w:rsid w:val="009F1358"/>
    <w:rsid w:val="00B5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54F5-A823-4B37-8EC6-ACA114C1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191987973" Type="http://schemas.openxmlformats.org/officeDocument/2006/relationships/numbering" Target="numbering.xml"/><Relationship Id="rId734966919" Type="http://schemas.openxmlformats.org/officeDocument/2006/relationships/footnotes" Target="footnotes.xml"/><Relationship Id="rId259238268" Type="http://schemas.openxmlformats.org/officeDocument/2006/relationships/endnotes" Target="endnotes.xml"/><Relationship Id="rId344829858" Type="http://schemas.openxmlformats.org/officeDocument/2006/relationships/comments" Target="comments.xml"/><Relationship Id="rId966923813" Type="http://schemas.microsoft.com/office/2011/relationships/commentsExtended" Target="commentsExtended.xml"/><Relationship Id="rId72750941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B7y2qIEk6IDVRDNODYnuVmYzf0U=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</SignatureValue>
  <KeyInfo>
    <X509Data>
      <X509Certificate>MIIFmzCCA4MCFGmuXN4bNSDagNvjEsKHZo/19nwsMA0GCSqGSIb3DQEBCwUAMIGQ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=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191987973"/>
            <mdssi:RelationshipReference SourceId="rId734966919"/>
            <mdssi:RelationshipReference SourceId="rId259238268"/>
            <mdssi:RelationshipReference SourceId="rId344829858"/>
            <mdssi:RelationshipReference SourceId="rId966923813"/>
            <mdssi:RelationshipReference SourceId="rId727509419"/>
          </Transform>
          <Transform Algorithm="http://www.w3.org/TR/2001/REC-xml-c14n-20010315"/>
        </Transforms>
        <DigestMethod Algorithm="http://www.w3.org/2000/09/xmldsig#sha1"/>
        <DigestValue>YYGIcYL1sXCGlspLHvDkHhzamRU=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k+XgH7AeshwNwZH+BmzzaPkPeNI=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7hONBx/LPAdclqMmCNuOPXU81S8=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iivXJdOHJRxYqSRJi4riYE5fpsE=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C+ZkkuzHPsJdGtV/aVxoLqft+Ds=</DigestValue>
      </Reference>
      <Reference URI="/word/styles.xml?ContentType=application/vnd.openxmlformats-officedocument.wordprocessingml.styles+xml">
        <DigestMethod Algorithm="http://www.w3.org/2000/09/xmldsig#sha1"/>
        <DigestValue>Xtlm+bXtNzlm/BmFKBxXIEqaN2o=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2021-03-18T12:54:27Z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2019-02-24T14:15:00Z</dcterms:created>
  <dcterms:modified xsi:type="dcterms:W3CDTF">2019-02-24T14:16:00Z</dcterms:modified>
</cp:coreProperties>
</file>